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131"/>
      </w:tblGrid>
      <w:tr w:rsidR="00856C35" w14:paraId="072A9687" w14:textId="77777777" w:rsidTr="000A4B68">
        <w:tc>
          <w:tcPr>
            <w:tcW w:w="5040" w:type="dxa"/>
          </w:tcPr>
          <w:p w14:paraId="235C9B29" w14:textId="77777777" w:rsidR="00856C35" w:rsidRDefault="000A4B68" w:rsidP="00856C35">
            <w:bookmarkStart w:id="0" w:name="_GoBack"/>
            <w:bookmarkEnd w:id="0"/>
            <w:r w:rsidRPr="000A4B68">
              <w:rPr>
                <w:noProof/>
              </w:rPr>
              <w:drawing>
                <wp:inline distT="0" distB="0" distL="0" distR="0" wp14:anchorId="036AE591" wp14:editId="36F5A2AD">
                  <wp:extent cx="1981200" cy="657225"/>
                  <wp:effectExtent l="0" t="0" r="0" b="0"/>
                  <wp:docPr id="1" name="Picture 1" descr="C:\Users\Owner\Desktop\Package folder\LOGO for Letters\D-Tap40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Package folder\LOGO for Letters\D-Tap40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32B93B74" w14:textId="77777777" w:rsidR="00856C35" w:rsidRDefault="000A4B68" w:rsidP="00856C35">
            <w:pPr>
              <w:pStyle w:val="CompanyName"/>
            </w:pPr>
            <w:r>
              <w:t xml:space="preserve">D-TAP </w:t>
            </w:r>
          </w:p>
        </w:tc>
      </w:tr>
    </w:tbl>
    <w:p w14:paraId="07DD742A" w14:textId="77777777" w:rsidR="00467865" w:rsidRPr="00275BB5" w:rsidRDefault="00856C35" w:rsidP="00856C35">
      <w:pPr>
        <w:pStyle w:val="Heading1"/>
      </w:pPr>
      <w:r>
        <w:t>Employment Application</w:t>
      </w:r>
    </w:p>
    <w:p w14:paraId="55BE2EC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EAACA63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7C16232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84F36E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1F93A1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2135806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1C8BF4A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0350FC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154412B" w14:textId="77777777" w:rsidTr="00856C35">
        <w:tc>
          <w:tcPr>
            <w:tcW w:w="1081" w:type="dxa"/>
            <w:vAlign w:val="bottom"/>
          </w:tcPr>
          <w:p w14:paraId="09231F4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374463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EB711F0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1037E920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BF7284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3D1C3DF" w14:textId="77777777" w:rsidR="00856C35" w:rsidRPr="009C220D" w:rsidRDefault="00856C35" w:rsidP="00856C35"/>
        </w:tc>
      </w:tr>
    </w:tbl>
    <w:p w14:paraId="1854CB7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1B007B74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80E5A9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29B6275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C0FF39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179125B" w14:textId="77777777" w:rsidTr="00871876">
        <w:tc>
          <w:tcPr>
            <w:tcW w:w="1081" w:type="dxa"/>
            <w:vAlign w:val="bottom"/>
          </w:tcPr>
          <w:p w14:paraId="7C8CC48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F5CD333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71F291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CC1F83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216064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85C109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EF4B2E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C7FA65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81D962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4044BF8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1FB766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6FB535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2B93AB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70DB5CD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3E3426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021562A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0777D66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3312A85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6DD1F0C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A0F8300" w14:textId="77777777" w:rsidR="00841645" w:rsidRPr="009C220D" w:rsidRDefault="00841645" w:rsidP="00440CD8">
            <w:pPr>
              <w:pStyle w:val="FieldText"/>
            </w:pPr>
          </w:p>
        </w:tc>
      </w:tr>
    </w:tbl>
    <w:p w14:paraId="09F367D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CD7939D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59E29F9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6611DF9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56BC6FDD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61C455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559D8641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7344F6C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546BC6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01BA33F5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5B6E1D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5402927A" w14:textId="77777777" w:rsidR="00DE7FB7" w:rsidRPr="009C220D" w:rsidRDefault="00DE7FB7" w:rsidP="00083002">
            <w:pPr>
              <w:pStyle w:val="FieldText"/>
            </w:pPr>
          </w:p>
        </w:tc>
      </w:tr>
    </w:tbl>
    <w:p w14:paraId="5F67E51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6C7D152" w14:textId="77777777" w:rsidTr="00BC07E3">
        <w:tc>
          <w:tcPr>
            <w:tcW w:w="3692" w:type="dxa"/>
            <w:vAlign w:val="bottom"/>
          </w:tcPr>
          <w:p w14:paraId="2FCD82B3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7A1BCC7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780D1D9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43FF1DD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D27A64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B15E92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6523CDD5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299C59D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E306C4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52B7607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FFDCDA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</w:tr>
    </w:tbl>
    <w:p w14:paraId="5AB5F31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092657B" w14:textId="77777777" w:rsidTr="00BC07E3">
        <w:tc>
          <w:tcPr>
            <w:tcW w:w="3692" w:type="dxa"/>
            <w:vAlign w:val="bottom"/>
          </w:tcPr>
          <w:p w14:paraId="113C351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4DCE7F5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5F8E6D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8BD31C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2A9CE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76D2BB1C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0D6115EA" w14:textId="77777777" w:rsidR="009C220D" w:rsidRPr="009C220D" w:rsidRDefault="009C220D" w:rsidP="00617C65">
            <w:pPr>
              <w:pStyle w:val="FieldText"/>
            </w:pPr>
          </w:p>
        </w:tc>
      </w:tr>
    </w:tbl>
    <w:p w14:paraId="6B4C17B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3285E435" w14:textId="77777777" w:rsidTr="00BC07E3">
        <w:tc>
          <w:tcPr>
            <w:tcW w:w="3692" w:type="dxa"/>
            <w:vAlign w:val="bottom"/>
          </w:tcPr>
          <w:p w14:paraId="6136C73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0D86171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C30ECC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BF962B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94C01A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13E77BD2" w14:textId="77777777" w:rsidR="009C220D" w:rsidRPr="005114CE" w:rsidRDefault="009C220D" w:rsidP="00682C69"/>
        </w:tc>
      </w:tr>
    </w:tbl>
    <w:p w14:paraId="5590929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184AC536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265422F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04CF1AFB" w14:textId="77777777" w:rsidR="000F2DF4" w:rsidRPr="009C220D" w:rsidRDefault="000F2DF4" w:rsidP="00617C65">
            <w:pPr>
              <w:pStyle w:val="FieldText"/>
            </w:pPr>
          </w:p>
        </w:tc>
      </w:tr>
    </w:tbl>
    <w:p w14:paraId="077C5AAC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6FD7E000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48AF38D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0524B7C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CABD43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6F92A49" w14:textId="77777777" w:rsidR="000F2DF4" w:rsidRPr="005114CE" w:rsidRDefault="000F2DF4" w:rsidP="00617C65">
            <w:pPr>
              <w:pStyle w:val="FieldText"/>
            </w:pPr>
          </w:p>
        </w:tc>
      </w:tr>
    </w:tbl>
    <w:p w14:paraId="47B943A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DE44A6B" w14:textId="77777777" w:rsidTr="00BC07E3">
        <w:tc>
          <w:tcPr>
            <w:tcW w:w="797" w:type="dxa"/>
            <w:vAlign w:val="bottom"/>
          </w:tcPr>
          <w:p w14:paraId="29654DF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E6DA11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ECA332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E18DDF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B08508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906385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EAD222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303E7E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7E3F8B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FCA1524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69A05FC" w14:textId="77777777" w:rsidR="00250014" w:rsidRPr="005114CE" w:rsidRDefault="00250014" w:rsidP="00617C65">
            <w:pPr>
              <w:pStyle w:val="FieldText"/>
            </w:pPr>
          </w:p>
        </w:tc>
      </w:tr>
    </w:tbl>
    <w:p w14:paraId="1A07DBB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6758F5C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A84C41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2635A3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888716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5736790" w14:textId="77777777" w:rsidR="000F2DF4" w:rsidRPr="005114CE" w:rsidRDefault="000F2DF4" w:rsidP="00617C65">
            <w:pPr>
              <w:pStyle w:val="FieldText"/>
            </w:pPr>
          </w:p>
        </w:tc>
      </w:tr>
    </w:tbl>
    <w:p w14:paraId="5AD98D8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75AFB85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6716B99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DDB08B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6E9F7B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8D04FE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A95AAB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AC2A32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7FA720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DF636D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9A3837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0F75BA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C83CCF8" w14:textId="77777777" w:rsidR="00250014" w:rsidRPr="005114CE" w:rsidRDefault="00250014" w:rsidP="00617C65">
            <w:pPr>
              <w:pStyle w:val="FieldText"/>
            </w:pPr>
          </w:p>
        </w:tc>
      </w:tr>
    </w:tbl>
    <w:p w14:paraId="486FE45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F746B64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7980BAB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F0450B9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399AC7D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97B04D1" w14:textId="77777777" w:rsidR="002A2510" w:rsidRPr="005114CE" w:rsidRDefault="002A2510" w:rsidP="00617C65">
            <w:pPr>
              <w:pStyle w:val="FieldText"/>
            </w:pPr>
          </w:p>
        </w:tc>
      </w:tr>
    </w:tbl>
    <w:p w14:paraId="4048AE4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BCC30B2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3F52903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5D727CB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C268AC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DA71DD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4F31366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E019B3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EAD2A0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431671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64BD6F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6816DE8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5E624A60" w14:textId="77777777" w:rsidR="00250014" w:rsidRPr="005114CE" w:rsidRDefault="00250014" w:rsidP="00617C65">
            <w:pPr>
              <w:pStyle w:val="FieldText"/>
            </w:pPr>
          </w:p>
        </w:tc>
      </w:tr>
    </w:tbl>
    <w:p w14:paraId="6375051D" w14:textId="77777777" w:rsidR="00330050" w:rsidRDefault="00330050" w:rsidP="00330050">
      <w:pPr>
        <w:pStyle w:val="Heading2"/>
      </w:pPr>
      <w:r>
        <w:t>References</w:t>
      </w:r>
    </w:p>
    <w:p w14:paraId="1B520B7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1927CEC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58EBD95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00BBF7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DBC2260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57F8BE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52459E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7346D4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5207F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308D5F7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53DE5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45618F92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2E98BE7E" w14:textId="77777777"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4D0B2A1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7BE061AF" w14:textId="77777777" w:rsidTr="000A4B68">
        <w:trPr>
          <w:trHeight w:hRule="exact" w:val="307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CDC003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4C031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20491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A03A10" w14:textId="77777777" w:rsidR="00D55AFA" w:rsidRDefault="00D55AFA" w:rsidP="00330050"/>
        </w:tc>
      </w:tr>
      <w:tr w:rsidR="000F2DF4" w:rsidRPr="005114CE" w14:paraId="3DE94629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A1069B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B5588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212A10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B7EC1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67366E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9356CE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9EF9B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ADE8C4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7DBA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17FF76AD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44034D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6E38E6E9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47C84C5A" w14:textId="77777777" w:rsidTr="0025505F">
        <w:trPr>
          <w:trHeight w:hRule="exact" w:val="307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89268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95652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56DDB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858190" w14:textId="77777777" w:rsidR="00D55AFA" w:rsidRDefault="00D55AFA" w:rsidP="00330050"/>
        </w:tc>
      </w:tr>
      <w:tr w:rsidR="000D2539" w:rsidRPr="005114CE" w14:paraId="6AE05A9C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A25E6C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2F7B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1B72E9B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83D07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3CA033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C01118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A2F7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1CB2C9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A603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220C18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7E9F14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4DB0A23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DACFF3B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62E86E8D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0C8543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052F33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949FBF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65340C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005814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9E5FEC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BCCD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D9D546D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CC604" w14:textId="77777777" w:rsidR="000D2539" w:rsidRPr="009C220D" w:rsidRDefault="000D2539" w:rsidP="0014663E">
            <w:pPr>
              <w:pStyle w:val="FieldText"/>
            </w:pPr>
          </w:p>
        </w:tc>
      </w:tr>
    </w:tbl>
    <w:p w14:paraId="0E3DB4D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34D995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04FAED0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BF2546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A9DC4F8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19A431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60CEA3A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8828C4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300E5D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00780DD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47E424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AC130C1" w14:textId="77777777" w:rsidR="000D2539" w:rsidRPr="009C220D" w:rsidRDefault="000D2539" w:rsidP="0014663E">
            <w:pPr>
              <w:pStyle w:val="FieldText"/>
            </w:pPr>
          </w:p>
        </w:tc>
      </w:tr>
    </w:tbl>
    <w:p w14:paraId="18B8C88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2854B14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3F0C1F4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64D586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044ACA4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59FC32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D0DA1A1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EFE72C1" w14:textId="77777777" w:rsidR="000D2539" w:rsidRPr="009C220D" w:rsidRDefault="000D2539" w:rsidP="0014663E">
            <w:pPr>
              <w:pStyle w:val="FieldText"/>
            </w:pPr>
          </w:p>
        </w:tc>
      </w:tr>
    </w:tbl>
    <w:p w14:paraId="3E9E0692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111D0D19" w14:textId="77777777" w:rsidTr="00176E67">
        <w:tc>
          <w:tcPr>
            <w:tcW w:w="5040" w:type="dxa"/>
            <w:vAlign w:val="bottom"/>
          </w:tcPr>
          <w:p w14:paraId="4F6EF3B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E899EA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0987CA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4F3FD8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F52B1A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275828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C543C1D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28C375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8332A50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DEB43F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59BFD6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D5A228C" w14:textId="77777777" w:rsidTr="00AC7EB4">
        <w:trPr>
          <w:trHeight w:val="33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3287B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84F1F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427CC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B88F31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5EBFCDF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A54D7E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950D0B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C634D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892A641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D00FF7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5BC262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3ECE10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810D3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EE53B7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641EF" w14:textId="77777777" w:rsidR="00BC07E3" w:rsidRPr="009C220D" w:rsidRDefault="00BC07E3" w:rsidP="00BC07E3">
            <w:pPr>
              <w:pStyle w:val="FieldText"/>
            </w:pPr>
          </w:p>
        </w:tc>
      </w:tr>
    </w:tbl>
    <w:p w14:paraId="3E11303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BD006B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4746E3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1B5674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748288B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648523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F86A2C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B2093B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69E3A2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18B1BD9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F2AA3E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1DE500D" w14:textId="77777777" w:rsidR="00BC07E3" w:rsidRPr="009C220D" w:rsidRDefault="00BC07E3" w:rsidP="00BC07E3">
            <w:pPr>
              <w:pStyle w:val="FieldText"/>
            </w:pPr>
          </w:p>
        </w:tc>
      </w:tr>
    </w:tbl>
    <w:p w14:paraId="75C4276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78B9BF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128351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E89A6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1CBDCDF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4E5018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0773E9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9A98622" w14:textId="77777777" w:rsidR="00BC07E3" w:rsidRPr="009C220D" w:rsidRDefault="00BC07E3" w:rsidP="00BC07E3">
            <w:pPr>
              <w:pStyle w:val="FieldText"/>
            </w:pPr>
          </w:p>
        </w:tc>
      </w:tr>
    </w:tbl>
    <w:p w14:paraId="21EC50B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C3EC4D1" w14:textId="77777777" w:rsidTr="00176E67">
        <w:tc>
          <w:tcPr>
            <w:tcW w:w="5040" w:type="dxa"/>
            <w:vAlign w:val="bottom"/>
          </w:tcPr>
          <w:p w14:paraId="01E1567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CBF193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A36B10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F32B29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6FAECA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356992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B35F9EC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F11304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17545D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B06331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7E299E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15697C8" w14:textId="77777777" w:rsidTr="00AC7EB4">
        <w:trPr>
          <w:trHeight w:val="33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C19A8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51943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B0E3A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19F19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209B0A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7D3D1A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8CA6D6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8D2E7F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E1AFF9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CCC61E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9AC6EF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41EB02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7F8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1E8BCF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5BF66" w14:textId="77777777" w:rsidR="00BC07E3" w:rsidRPr="009C220D" w:rsidRDefault="00BC07E3" w:rsidP="00BC07E3">
            <w:pPr>
              <w:pStyle w:val="FieldText"/>
            </w:pPr>
          </w:p>
        </w:tc>
      </w:tr>
    </w:tbl>
    <w:p w14:paraId="5729DB7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A58320B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BD42C2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5ADE3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AEB52E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0D7DC6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42E5021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FC4C22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484C9E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86BD39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542911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5C3ED19" w14:textId="77777777" w:rsidR="00BC07E3" w:rsidRPr="009C220D" w:rsidRDefault="00BC07E3" w:rsidP="00BC07E3">
            <w:pPr>
              <w:pStyle w:val="FieldText"/>
            </w:pPr>
          </w:p>
        </w:tc>
      </w:tr>
    </w:tbl>
    <w:p w14:paraId="4BA0225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1DFD52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952341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1A4C04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870410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7C55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DE82DA4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F2BE43D" w14:textId="77777777" w:rsidR="00BC07E3" w:rsidRPr="009C220D" w:rsidRDefault="00BC07E3" w:rsidP="00BC07E3">
            <w:pPr>
              <w:pStyle w:val="FieldText"/>
            </w:pPr>
          </w:p>
        </w:tc>
      </w:tr>
    </w:tbl>
    <w:p w14:paraId="6300D63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63E69CE" w14:textId="77777777" w:rsidTr="00176E67">
        <w:tc>
          <w:tcPr>
            <w:tcW w:w="5040" w:type="dxa"/>
            <w:vAlign w:val="bottom"/>
          </w:tcPr>
          <w:p w14:paraId="3227CE48" w14:textId="77777777" w:rsidR="00BC07E3" w:rsidRPr="005114CE" w:rsidRDefault="00BC07E3" w:rsidP="00BC07E3">
            <w:r w:rsidRPr="005114CE">
              <w:lastRenderedPageBreak/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C217E1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BF0163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490591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0B610B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15E9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3ACC64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36DD489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DACA0BE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177F574D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0B44DC0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6BBA7F3D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6CB040E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40B757A7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4AA8B3E" w14:textId="77777777" w:rsidR="000D2539" w:rsidRPr="009C220D" w:rsidRDefault="000D2539" w:rsidP="00902964">
            <w:pPr>
              <w:pStyle w:val="FieldText"/>
            </w:pPr>
          </w:p>
        </w:tc>
      </w:tr>
    </w:tbl>
    <w:p w14:paraId="529F5CF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0DE546ED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46BEFFB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28651D5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4A22A6B5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2E625861" w14:textId="77777777" w:rsidR="000D2539" w:rsidRPr="009C220D" w:rsidRDefault="000D2539" w:rsidP="00902964">
            <w:pPr>
              <w:pStyle w:val="FieldText"/>
            </w:pPr>
          </w:p>
        </w:tc>
      </w:tr>
    </w:tbl>
    <w:p w14:paraId="2FDEA2B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15B667C5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0B158EF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551B5C72" w14:textId="77777777" w:rsidR="000D2539" w:rsidRPr="009C220D" w:rsidRDefault="000D2539" w:rsidP="00902964">
            <w:pPr>
              <w:pStyle w:val="FieldText"/>
            </w:pPr>
          </w:p>
        </w:tc>
      </w:tr>
    </w:tbl>
    <w:p w14:paraId="11B7A8B1" w14:textId="77777777" w:rsidR="00871876" w:rsidRDefault="00871876" w:rsidP="00871876">
      <w:pPr>
        <w:pStyle w:val="Heading2"/>
      </w:pPr>
      <w:r w:rsidRPr="009C220D">
        <w:t>Disclaimer and Signature</w:t>
      </w:r>
    </w:p>
    <w:p w14:paraId="4DCF43A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3631DB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6FEBE89D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2C78746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2415D18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74151B62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8C886E5" w14:textId="77777777" w:rsidR="000D2539" w:rsidRPr="005114CE" w:rsidRDefault="000D2539" w:rsidP="00682C69">
            <w:pPr>
              <w:pStyle w:val="FieldText"/>
            </w:pPr>
          </w:p>
        </w:tc>
      </w:tr>
    </w:tbl>
    <w:p w14:paraId="4847BEAE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EA10" w14:textId="77777777" w:rsidR="00B15E92" w:rsidRDefault="00B15E92" w:rsidP="00176E67">
      <w:r>
        <w:separator/>
      </w:r>
    </w:p>
  </w:endnote>
  <w:endnote w:type="continuationSeparator" w:id="0">
    <w:p w14:paraId="6A2C3B3B" w14:textId="77777777" w:rsidR="00B15E92" w:rsidRDefault="00B15E9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2D69CEF" w14:textId="77777777" w:rsidR="00176E67" w:rsidRDefault="00FA06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D76AC" w14:textId="77777777" w:rsidR="00B15E92" w:rsidRDefault="00B15E92" w:rsidP="00176E67">
      <w:r>
        <w:separator/>
      </w:r>
    </w:p>
  </w:footnote>
  <w:footnote w:type="continuationSeparator" w:id="0">
    <w:p w14:paraId="1D9909F4" w14:textId="77777777" w:rsidR="00B15E92" w:rsidRDefault="00B15E9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68"/>
    <w:rsid w:val="000071F7"/>
    <w:rsid w:val="00010B00"/>
    <w:rsid w:val="0002798A"/>
    <w:rsid w:val="00083002"/>
    <w:rsid w:val="00087B85"/>
    <w:rsid w:val="000A01F1"/>
    <w:rsid w:val="000A4B68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5505F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7EB4"/>
    <w:rsid w:val="00AE6FA4"/>
    <w:rsid w:val="00B03907"/>
    <w:rsid w:val="00B11811"/>
    <w:rsid w:val="00B15E92"/>
    <w:rsid w:val="00B311E1"/>
    <w:rsid w:val="00B4735C"/>
    <w:rsid w:val="00B579DF"/>
    <w:rsid w:val="00B90EC2"/>
    <w:rsid w:val="00BA268F"/>
    <w:rsid w:val="00BC07E3"/>
    <w:rsid w:val="00C079CA"/>
    <w:rsid w:val="00C36D1F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A06B4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EA6092"/>
  <w15:docId w15:val="{9260CAD6-C5CF-4A59-BCDE-674358AB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Employment%20application%20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online</Template>
  <TotalTime>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keywords/>
  <cp:lastModifiedBy>D-TAP TheDrugTestAwareness-Program D-TAP</cp:lastModifiedBy>
  <cp:revision>2</cp:revision>
  <cp:lastPrinted>2002-05-23T18:14:00Z</cp:lastPrinted>
  <dcterms:created xsi:type="dcterms:W3CDTF">2019-05-20T15:53:00Z</dcterms:created>
  <dcterms:modified xsi:type="dcterms:W3CDTF">2019-05-20T15:53:00Z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